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868"/>
        <w:gridCol w:w="151"/>
        <w:gridCol w:w="451"/>
        <w:gridCol w:w="903"/>
        <w:gridCol w:w="300"/>
        <w:gridCol w:w="602"/>
        <w:gridCol w:w="301"/>
        <w:gridCol w:w="602"/>
        <w:gridCol w:w="451"/>
        <w:gridCol w:w="151"/>
        <w:gridCol w:w="451"/>
        <w:gridCol w:w="151"/>
        <w:gridCol w:w="300"/>
        <w:gridCol w:w="595"/>
        <w:gridCol w:w="1812"/>
        <w:gridCol w:w="451"/>
        <w:gridCol w:w="301"/>
        <w:gridCol w:w="1354"/>
        <w:gridCol w:w="266"/>
      </w:tblGrid>
      <w:tr w:rsidR="00A704D8" w:rsidTr="00B221BD">
        <w:trPr>
          <w:trHeight w:val="70"/>
        </w:trPr>
        <w:tc>
          <w:tcPr>
            <w:tcW w:w="1046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A704D8" w:rsidTr="00B221BD">
        <w:trPr>
          <w:trHeight w:val="340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1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A704D8" w:rsidTr="00B221BD">
        <w:trPr>
          <w:trHeight w:val="340"/>
        </w:trPr>
        <w:tc>
          <w:tcPr>
            <w:tcW w:w="14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A704D8" w:rsidTr="00B221BD">
        <w:trPr>
          <w:trHeight w:val="340"/>
        </w:trPr>
        <w:tc>
          <w:tcPr>
            <w:tcW w:w="14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04D8" w:rsidRDefault="00A704D8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80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4D8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80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4D8" w:rsidRPr="00467843" w:rsidRDefault="00A704D8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Исх. №</w:t>
            </w:r>
          </w:p>
        </w:tc>
        <w:tc>
          <w:tcPr>
            <w:tcW w:w="391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A704D8" w:rsidTr="00B221BD">
        <w:trPr>
          <w:trHeight w:val="340"/>
        </w:trPr>
        <w:tc>
          <w:tcPr>
            <w:tcW w:w="14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A704D8" w:rsidRPr="008842E5" w:rsidTr="00B221BD">
        <w:trPr>
          <w:trHeight w:val="70"/>
        </w:trPr>
        <w:tc>
          <w:tcPr>
            <w:tcW w:w="1046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4D8" w:rsidRPr="008842E5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2F442D" w:rsidRPr="00AA1575" w:rsidTr="00B221BD">
        <w:trPr>
          <w:trHeight w:val="1377"/>
        </w:trPr>
        <w:tc>
          <w:tcPr>
            <w:tcW w:w="10461" w:type="dxa"/>
            <w:gridSpan w:val="19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F442D" w:rsidRPr="008051E1" w:rsidRDefault="002F442D" w:rsidP="002F442D">
            <w:pPr>
              <w:suppressAutoHyphens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РАСПОРЯЖЕНИЕ НА ВЫДАЧУ ИН</w:t>
            </w:r>
            <w:bookmarkStart w:id="0" w:name="_GoBack"/>
            <w:r w:rsidRPr="008051E1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ФОРМА</w:t>
            </w:r>
            <w:bookmarkEnd w:id="0"/>
            <w:r w:rsidRPr="008051E1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ЦИИ</w:t>
            </w:r>
          </w:p>
          <w:p w:rsidR="002F442D" w:rsidRPr="00AA1575" w:rsidRDefault="002F442D" w:rsidP="002F442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sz w:val="28"/>
                <w:szCs w:val="28"/>
                <w:lang w:eastAsia="ar-SA"/>
              </w:rPr>
              <w:t>№ __ от ____________г.</w:t>
            </w:r>
          </w:p>
        </w:tc>
      </w:tr>
      <w:tr w:rsidR="002F442D" w:rsidRPr="00AD4B24" w:rsidTr="00B221BD">
        <w:trPr>
          <w:trHeight w:val="283"/>
        </w:trPr>
        <w:tc>
          <w:tcPr>
            <w:tcW w:w="2673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Зарегистрированное лицо:</w:t>
            </w:r>
          </w:p>
        </w:tc>
        <w:tc>
          <w:tcPr>
            <w:tcW w:w="7788" w:type="dxa"/>
            <w:gridSpan w:val="14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737217" w:rsidTr="00B221BD">
        <w:trPr>
          <w:trHeight w:val="113"/>
        </w:trPr>
        <w:tc>
          <w:tcPr>
            <w:tcW w:w="267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F442D" w:rsidRPr="00737217" w:rsidRDefault="002F442D" w:rsidP="002F442D">
            <w:pPr>
              <w:suppressAutoHyphens/>
              <w:jc w:val="center"/>
              <w:rPr>
                <w:rFonts w:eastAsia="Tahoma" w:cs="Times New Roman"/>
                <w:sz w:val="16"/>
                <w:szCs w:val="20"/>
                <w:lang w:eastAsia="ar-SA"/>
              </w:rPr>
            </w:pPr>
          </w:p>
        </w:tc>
        <w:tc>
          <w:tcPr>
            <w:tcW w:w="7788" w:type="dxa"/>
            <w:gridSpan w:val="14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</w:tcPr>
          <w:p w:rsidR="002F442D" w:rsidRPr="00737217" w:rsidRDefault="002F442D" w:rsidP="002F442D">
            <w:pPr>
              <w:suppressAutoHyphens/>
              <w:jc w:val="center"/>
              <w:rPr>
                <w:rFonts w:eastAsia="Times New Roman" w:cs="Times New Roman"/>
                <w:sz w:val="16"/>
                <w:szCs w:val="28"/>
                <w:lang w:eastAsia="ar-SA"/>
              </w:rPr>
            </w:pPr>
            <w:r w:rsidRPr="00737217">
              <w:rPr>
                <w:rFonts w:eastAsia="Times New Roman" w:cs="Times New Roman"/>
                <w:sz w:val="16"/>
                <w:szCs w:val="28"/>
                <w:lang w:eastAsia="ar-SA"/>
              </w:rPr>
              <w:t>(Ф. И. О. или полное наименование юридического лица)</w:t>
            </w:r>
          </w:p>
        </w:tc>
      </w:tr>
      <w:tr w:rsidR="002F442D" w:rsidRPr="00AD4B24" w:rsidTr="00B221BD">
        <w:trPr>
          <w:trHeight w:val="283"/>
        </w:trPr>
        <w:tc>
          <w:tcPr>
            <w:tcW w:w="4629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>Наименование удостоверяющего документа:</w:t>
            </w:r>
          </w:p>
        </w:tc>
        <w:tc>
          <w:tcPr>
            <w:tcW w:w="5832" w:type="dxa"/>
            <w:gridSpan w:val="10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737217" w:rsidTr="00B221BD">
        <w:trPr>
          <w:trHeight w:val="283"/>
        </w:trPr>
        <w:tc>
          <w:tcPr>
            <w:tcW w:w="4629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F442D" w:rsidRPr="00737217" w:rsidRDefault="002F442D" w:rsidP="002F442D">
            <w:pPr>
              <w:suppressAutoHyphens/>
              <w:rPr>
                <w:rFonts w:eastAsia="Tahoma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5832" w:type="dxa"/>
            <w:gridSpan w:val="10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2F442D" w:rsidRPr="00737217" w:rsidRDefault="002F442D" w:rsidP="002F442D">
            <w:pPr>
              <w:suppressAutoHyphens/>
              <w:rPr>
                <w:rFonts w:eastAsia="Times New Roman" w:cs="Times New Roman"/>
                <w:b/>
                <w:sz w:val="16"/>
                <w:szCs w:val="28"/>
                <w:lang w:eastAsia="ar-SA"/>
              </w:rPr>
            </w:pPr>
            <w:r w:rsidRPr="00737217">
              <w:rPr>
                <w:rFonts w:eastAsia="Tahoma" w:cs="Times New Roman"/>
                <w:sz w:val="16"/>
                <w:szCs w:val="20"/>
                <w:lang w:eastAsia="ar-SA"/>
              </w:rPr>
              <w:t xml:space="preserve">(паспорт, </w:t>
            </w:r>
            <w:proofErr w:type="spellStart"/>
            <w:r w:rsidRPr="00737217">
              <w:rPr>
                <w:rFonts w:eastAsia="Tahoma" w:cs="Times New Roman"/>
                <w:sz w:val="16"/>
                <w:szCs w:val="20"/>
                <w:lang w:eastAsia="ar-SA"/>
              </w:rPr>
              <w:t>св</w:t>
            </w:r>
            <w:proofErr w:type="spellEnd"/>
            <w:r w:rsidRPr="00737217">
              <w:rPr>
                <w:rFonts w:eastAsia="Tahoma" w:cs="Times New Roman"/>
                <w:sz w:val="16"/>
                <w:szCs w:val="20"/>
                <w:lang w:eastAsia="ar-SA"/>
              </w:rPr>
              <w:t>-во о рождении, удостоверение личности, ОГРН)</w:t>
            </w:r>
          </w:p>
        </w:tc>
      </w:tr>
      <w:tr w:rsidR="002F442D" w:rsidRPr="00AD4B24" w:rsidTr="00B221BD">
        <w:trPr>
          <w:trHeight w:val="283"/>
        </w:trPr>
        <w:tc>
          <w:tcPr>
            <w:tcW w:w="2373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серия</w:t>
            </w:r>
            <w:proofErr w:type="gramStart"/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 xml:space="preserve"> номер (ОГРН):</w:t>
            </w:r>
          </w:p>
        </w:tc>
        <w:tc>
          <w:tcPr>
            <w:tcW w:w="300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Дата выдачи(регистрации):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B221BD">
        <w:trPr>
          <w:trHeight w:val="283"/>
        </w:trPr>
        <w:tc>
          <w:tcPr>
            <w:tcW w:w="3576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6885" w:type="dxa"/>
            <w:gridSpan w:val="12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B221BD">
        <w:trPr>
          <w:trHeight w:val="283"/>
        </w:trPr>
        <w:tc>
          <w:tcPr>
            <w:tcW w:w="10461" w:type="dxa"/>
            <w:gridSpan w:val="1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B221BD">
        <w:trPr>
          <w:trHeight w:val="283"/>
        </w:trPr>
        <w:tc>
          <w:tcPr>
            <w:tcW w:w="1019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b/>
                <w:bCs/>
                <w:sz w:val="20"/>
                <w:szCs w:val="20"/>
                <w:u w:val="single"/>
                <w:lang w:eastAsia="ar-SA"/>
              </w:rPr>
              <w:t>в лице:</w:t>
            </w:r>
          </w:p>
        </w:tc>
        <w:tc>
          <w:tcPr>
            <w:tcW w:w="9442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B221BD">
        <w:trPr>
          <w:trHeight w:val="283"/>
        </w:trPr>
        <w:tc>
          <w:tcPr>
            <w:tcW w:w="4629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>Наименование удостоверяющего документа:</w:t>
            </w:r>
          </w:p>
        </w:tc>
        <w:tc>
          <w:tcPr>
            <w:tcW w:w="583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B221BD">
        <w:trPr>
          <w:trHeight w:val="283"/>
        </w:trPr>
        <w:tc>
          <w:tcPr>
            <w:tcW w:w="8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серия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номер:</w:t>
            </w:r>
          </w:p>
        </w:tc>
        <w:tc>
          <w:tcPr>
            <w:tcW w:w="240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285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19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B221BD">
        <w:trPr>
          <w:trHeight w:val="283"/>
        </w:trPr>
        <w:tc>
          <w:tcPr>
            <w:tcW w:w="3576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Наименование выдавшего органа:</w:t>
            </w:r>
          </w:p>
        </w:tc>
        <w:tc>
          <w:tcPr>
            <w:tcW w:w="6885" w:type="dxa"/>
            <w:gridSpan w:val="12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B221BD">
        <w:trPr>
          <w:trHeight w:val="283"/>
        </w:trPr>
        <w:tc>
          <w:tcPr>
            <w:tcW w:w="10461" w:type="dxa"/>
            <w:gridSpan w:val="19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B221BD">
        <w:trPr>
          <w:trHeight w:val="283"/>
        </w:trPr>
        <w:tc>
          <w:tcPr>
            <w:tcW w:w="4780" w:type="dxa"/>
            <w:gridSpan w:val="10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гарантирующего свои полномочия на основании:</w:t>
            </w:r>
          </w:p>
        </w:tc>
        <w:tc>
          <w:tcPr>
            <w:tcW w:w="568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B221BD">
        <w:trPr>
          <w:trHeight w:val="283"/>
        </w:trPr>
        <w:tc>
          <w:tcPr>
            <w:tcW w:w="10461" w:type="dxa"/>
            <w:gridSpan w:val="19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737217" w:rsidTr="00B221BD">
        <w:trPr>
          <w:trHeight w:val="57"/>
        </w:trPr>
        <w:tc>
          <w:tcPr>
            <w:tcW w:w="10461" w:type="dxa"/>
            <w:gridSpan w:val="19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F442D" w:rsidRPr="00737217" w:rsidRDefault="002F442D" w:rsidP="002F442D">
            <w:pPr>
              <w:suppressAutoHyphens/>
              <w:rPr>
                <w:rFonts w:eastAsia="Times New Roman" w:cs="Times New Roman"/>
                <w:b/>
                <w:sz w:val="6"/>
                <w:szCs w:val="28"/>
                <w:lang w:eastAsia="ar-SA"/>
              </w:rPr>
            </w:pPr>
          </w:p>
        </w:tc>
      </w:tr>
      <w:tr w:rsidR="002F442D" w:rsidRPr="00737217" w:rsidTr="00B221BD">
        <w:tc>
          <w:tcPr>
            <w:tcW w:w="10461" w:type="dxa"/>
            <w:gridSpan w:val="19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2F442D" w:rsidRPr="00737217" w:rsidRDefault="002F442D" w:rsidP="002F442D">
            <w:pPr>
              <w:suppressAutoHyphens/>
              <w:rPr>
                <w:rFonts w:eastAsia="Times New Roman" w:cs="Times New Roman"/>
                <w:b/>
                <w:sz w:val="10"/>
                <w:szCs w:val="28"/>
                <w:lang w:eastAsia="ar-SA"/>
              </w:rPr>
            </w:pPr>
          </w:p>
        </w:tc>
      </w:tr>
      <w:tr w:rsidR="002F442D" w:rsidRPr="00AD4B24" w:rsidTr="00B221BD">
        <w:tc>
          <w:tcPr>
            <w:tcW w:w="104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b/>
                <w:sz w:val="20"/>
                <w:szCs w:val="20"/>
                <w:lang w:eastAsia="ar-SA"/>
              </w:rPr>
              <w:t>Настоящим прош</w:t>
            </w:r>
            <w:r>
              <w:rPr>
                <w:rFonts w:eastAsia="Tahoma" w:cs="Times New Roman"/>
                <w:b/>
                <w:sz w:val="20"/>
                <w:szCs w:val="20"/>
                <w:lang w:eastAsia="ar-SA"/>
              </w:rPr>
              <w:t>у выдать информацию из  реестра</w:t>
            </w:r>
            <w:r w:rsidRPr="008051E1">
              <w:rPr>
                <w:rFonts w:eastAsia="Tahoma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2F442D" w:rsidRPr="00AD4B24" w:rsidTr="00B221BD">
        <w:trPr>
          <w:trHeight w:val="397"/>
        </w:trPr>
        <w:tc>
          <w:tcPr>
            <w:tcW w:w="10461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B221BD">
        <w:tc>
          <w:tcPr>
            <w:tcW w:w="10461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F442D" w:rsidRPr="00AD4B24" w:rsidRDefault="002F442D" w:rsidP="002F442D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737217">
              <w:rPr>
                <w:rFonts w:eastAsia="Tahoma" w:cs="Times New Roman"/>
                <w:sz w:val="16"/>
                <w:szCs w:val="20"/>
                <w:lang w:eastAsia="ar-SA"/>
              </w:rPr>
              <w:t>(полное наименование эмитента)</w:t>
            </w:r>
          </w:p>
        </w:tc>
      </w:tr>
      <w:tr w:rsidR="002F442D" w:rsidRPr="00737217" w:rsidTr="00B221BD">
        <w:tc>
          <w:tcPr>
            <w:tcW w:w="104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2D" w:rsidRPr="00737217" w:rsidRDefault="002F442D" w:rsidP="002F442D">
            <w:pPr>
              <w:suppressAutoHyphens/>
              <w:rPr>
                <w:rFonts w:eastAsia="Times New Roman" w:cs="Times New Roman"/>
                <w:b/>
                <w:sz w:val="10"/>
                <w:szCs w:val="28"/>
                <w:lang w:eastAsia="ar-SA"/>
              </w:rPr>
            </w:pPr>
          </w:p>
        </w:tc>
      </w:tr>
      <w:tr w:rsidR="002F442D" w:rsidRPr="00AD4B24" w:rsidTr="00B221BD">
        <w:tc>
          <w:tcPr>
            <w:tcW w:w="104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jc w:val="both"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sz w:val="24"/>
                <w:szCs w:val="24"/>
                <w:lang w:eastAsia="ar-SA"/>
              </w:rPr>
              <w:t>Являясь владельцем более 1 (одного) процента голосующих акций Эмитента</w:t>
            </w:r>
            <w:r w:rsidRPr="008051E1">
              <w:rPr>
                <w:rFonts w:eastAsia="Times New Roman" w:cs="Times New Roman"/>
                <w:sz w:val="32"/>
                <w:szCs w:val="32"/>
                <w:lang w:eastAsia="ar-SA"/>
              </w:rPr>
              <w:t xml:space="preserve">, </w:t>
            </w:r>
            <w:r w:rsidRPr="008051E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прошу предоставить информацию из системы ведения реестра Эмитента в виде списка </w:t>
            </w:r>
          </w:p>
        </w:tc>
      </w:tr>
      <w:tr w:rsidR="002F442D" w:rsidRPr="00AD4B24" w:rsidTr="00B221BD">
        <w:tc>
          <w:tcPr>
            <w:tcW w:w="52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jc w:val="both"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sz w:val="24"/>
                <w:szCs w:val="24"/>
                <w:lang w:eastAsia="ar-SA"/>
              </w:rPr>
              <w:t>зарегистрированных лиц по состоянию на</w:t>
            </w:r>
          </w:p>
        </w:tc>
        <w:tc>
          <w:tcPr>
            <w:tcW w:w="361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F442D" w:rsidRPr="00066A8E" w:rsidRDefault="002F442D" w:rsidP="002F442D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8"/>
                <w:lang w:eastAsia="ar-SA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jc w:val="both"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с указанием </w:t>
            </w:r>
          </w:p>
        </w:tc>
      </w:tr>
      <w:tr w:rsidR="002F442D" w:rsidRPr="00AD4B24" w:rsidTr="00B221BD">
        <w:tc>
          <w:tcPr>
            <w:tcW w:w="104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jc w:val="both"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sz w:val="24"/>
                <w:szCs w:val="24"/>
                <w:lang w:eastAsia="ar-SA"/>
              </w:rPr>
              <w:t>наименования (ФИО) зарегистрированных лиц, а также количества акций каждой категории (каждого типа), учитываемых на их лицевых счетах.</w:t>
            </w:r>
          </w:p>
        </w:tc>
      </w:tr>
      <w:tr w:rsidR="002F442D" w:rsidRPr="00066A8E" w:rsidTr="00B221BD">
        <w:tc>
          <w:tcPr>
            <w:tcW w:w="104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2D" w:rsidRPr="00066A8E" w:rsidRDefault="002F442D" w:rsidP="002F442D">
            <w:pPr>
              <w:suppressAutoHyphens/>
              <w:rPr>
                <w:rFonts w:eastAsia="Times New Roman" w:cs="Times New Roman"/>
                <w:b/>
                <w:sz w:val="10"/>
                <w:szCs w:val="28"/>
                <w:lang w:eastAsia="ar-SA"/>
              </w:rPr>
            </w:pPr>
          </w:p>
        </w:tc>
      </w:tr>
      <w:tr w:rsidR="002F442D" w:rsidRPr="00AD4B24" w:rsidTr="00B221BD">
        <w:tc>
          <w:tcPr>
            <w:tcW w:w="104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sz w:val="24"/>
                <w:szCs w:val="24"/>
                <w:lang w:eastAsia="ar-SA"/>
              </w:rPr>
              <w:t>Оплату услуг гарантирую.</w:t>
            </w:r>
          </w:p>
        </w:tc>
      </w:tr>
      <w:tr w:rsidR="002F442D" w:rsidRPr="00AD4B24" w:rsidTr="00B221BD">
        <w:tc>
          <w:tcPr>
            <w:tcW w:w="104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B221BD">
        <w:tc>
          <w:tcPr>
            <w:tcW w:w="104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B221BD">
        <w:tc>
          <w:tcPr>
            <w:tcW w:w="104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B221BD">
        <w:trPr>
          <w:trHeight w:val="248"/>
        </w:trPr>
        <w:tc>
          <w:tcPr>
            <w:tcW w:w="52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523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B221BD">
        <w:tc>
          <w:tcPr>
            <w:tcW w:w="41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52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iCs/>
                <w:sz w:val="18"/>
                <w:szCs w:val="18"/>
                <w:lang w:eastAsia="ar-SA"/>
              </w:rPr>
              <w:t>(ФИО)</w:t>
            </w:r>
          </w:p>
        </w:tc>
      </w:tr>
      <w:tr w:rsidR="002F442D" w:rsidRPr="00AD4B24" w:rsidTr="00B221BD">
        <w:trPr>
          <w:trHeight w:val="923"/>
        </w:trPr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066A8E">
              <w:rPr>
                <w:rFonts w:eastAsia="Times New Roman" w:cs="Times New Roman"/>
                <w:b/>
                <w:szCs w:val="28"/>
                <w:lang w:eastAsia="ar-SA"/>
              </w:rPr>
              <w:t>Дата:</w:t>
            </w:r>
          </w:p>
        </w:tc>
        <w:tc>
          <w:tcPr>
            <w:tcW w:w="31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F442D" w:rsidRPr="00066A8E" w:rsidRDefault="002F442D" w:rsidP="002F442D">
            <w:pPr>
              <w:suppressAutoHyphens/>
              <w:rPr>
                <w:rFonts w:eastAsia="Times New Roman" w:cs="Times New Roman"/>
                <w:b/>
                <w:sz w:val="20"/>
                <w:szCs w:val="28"/>
                <w:lang w:eastAsia="ar-SA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523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F442D" w:rsidRPr="00066A8E" w:rsidRDefault="002F442D" w:rsidP="002F442D">
            <w:pPr>
              <w:suppressAutoHyphens/>
              <w:rPr>
                <w:rFonts w:eastAsia="Times New Roman" w:cs="Times New Roman"/>
                <w:b/>
                <w:sz w:val="20"/>
                <w:szCs w:val="28"/>
                <w:lang w:eastAsia="ar-SA"/>
              </w:rPr>
            </w:pPr>
          </w:p>
        </w:tc>
      </w:tr>
      <w:tr w:rsidR="002F442D" w:rsidRPr="00AD4B24" w:rsidTr="00B221BD"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2D" w:rsidRPr="00066A8E" w:rsidRDefault="002F442D" w:rsidP="002F442D">
            <w:pPr>
              <w:suppressAutoHyphens/>
              <w:rPr>
                <w:rFonts w:eastAsia="Times New Roman" w:cs="Times New Roman"/>
                <w:b/>
                <w:szCs w:val="28"/>
                <w:lang w:eastAsia="ar-SA"/>
              </w:rPr>
            </w:pPr>
          </w:p>
        </w:tc>
        <w:tc>
          <w:tcPr>
            <w:tcW w:w="3159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5230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iCs/>
                <w:sz w:val="18"/>
                <w:szCs w:val="18"/>
                <w:lang w:eastAsia="ar-SA"/>
              </w:rPr>
              <w:t>(подпись/</w:t>
            </w:r>
            <w:proofErr w:type="spellStart"/>
            <w:r w:rsidRPr="008051E1">
              <w:rPr>
                <w:rFonts w:eastAsia="Times New Roman" w:cs="Times New Roman"/>
                <w:iCs/>
                <w:sz w:val="18"/>
                <w:szCs w:val="18"/>
                <w:lang w:eastAsia="ar-SA"/>
              </w:rPr>
              <w:t>м.п</w:t>
            </w:r>
            <w:proofErr w:type="spellEnd"/>
            <w:r w:rsidRPr="008051E1">
              <w:rPr>
                <w:rFonts w:eastAsia="Times New Roman" w:cs="Times New Roman"/>
                <w:iCs/>
                <w:sz w:val="18"/>
                <w:szCs w:val="18"/>
                <w:lang w:eastAsia="ar-SA"/>
              </w:rPr>
              <w:t xml:space="preserve">.) </w:t>
            </w:r>
          </w:p>
        </w:tc>
      </w:tr>
      <w:tr w:rsidR="00B221BD" w:rsidRPr="00AD4B24" w:rsidTr="00B221BD">
        <w:trPr>
          <w:trHeight w:val="650"/>
        </w:trPr>
        <w:tc>
          <w:tcPr>
            <w:tcW w:w="104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1BD" w:rsidRPr="00B221BD" w:rsidRDefault="00B221BD" w:rsidP="00B221BD">
            <w:pPr>
              <w:suppressAutoHyphens/>
              <w:rPr>
                <w:rFonts w:eastAsia="Times New Roman" w:cs="Times New Roman"/>
                <w:b/>
                <w:i/>
                <w:sz w:val="18"/>
                <w:szCs w:val="28"/>
                <w:lang w:eastAsia="ar-SA"/>
              </w:rPr>
            </w:pPr>
            <w:r w:rsidRPr="00B221BD">
              <w:rPr>
                <w:b/>
                <w:i/>
                <w:sz w:val="18"/>
                <w:szCs w:val="18"/>
              </w:rPr>
              <w:t>В случае отказа в выдаче информации уведомление прошу отправить по адресу</w:t>
            </w:r>
            <w:r w:rsidR="009F7470" w:rsidRPr="0084460B">
              <w:rPr>
                <w:i/>
                <w:sz w:val="18"/>
                <w:szCs w:val="18"/>
              </w:rPr>
              <w:t xml:space="preserve"> </w:t>
            </w:r>
            <w:r w:rsidR="009F7470">
              <w:rPr>
                <w:i/>
                <w:sz w:val="18"/>
                <w:szCs w:val="18"/>
              </w:rPr>
              <w:t>(</w:t>
            </w:r>
            <w:r w:rsidR="009F7470" w:rsidRPr="0084460B">
              <w:rPr>
                <w:i/>
                <w:sz w:val="18"/>
                <w:szCs w:val="18"/>
              </w:rPr>
              <w:t>заполняется в случае отличия адреса от указанного в анкет</w:t>
            </w:r>
            <w:r w:rsidR="009F7470">
              <w:rPr>
                <w:i/>
                <w:sz w:val="18"/>
                <w:szCs w:val="18"/>
              </w:rPr>
              <w:t>е</w:t>
            </w:r>
            <w:r w:rsidR="009F7470" w:rsidRPr="0084460B">
              <w:rPr>
                <w:i/>
                <w:sz w:val="18"/>
                <w:szCs w:val="18"/>
              </w:rPr>
              <w:t>)</w:t>
            </w:r>
            <w:r w:rsidR="009F7470" w:rsidRPr="0084460B">
              <w:rPr>
                <w:b/>
                <w:i/>
                <w:sz w:val="18"/>
                <w:szCs w:val="18"/>
              </w:rPr>
              <w:t>:</w:t>
            </w:r>
            <w:r w:rsidR="009F7470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B221BD" w:rsidRPr="00AD4B24" w:rsidTr="00B221BD">
        <w:trPr>
          <w:trHeight w:val="264"/>
        </w:trPr>
        <w:tc>
          <w:tcPr>
            <w:tcW w:w="1046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1BD" w:rsidRPr="00B221BD" w:rsidRDefault="00B221BD" w:rsidP="00B221BD">
            <w:pPr>
              <w:suppressAutoHyphens/>
              <w:rPr>
                <w:sz w:val="20"/>
                <w:szCs w:val="18"/>
              </w:rPr>
            </w:pPr>
          </w:p>
        </w:tc>
      </w:tr>
    </w:tbl>
    <w:p w:rsidR="00295384" w:rsidRPr="002F442D" w:rsidRDefault="00295384" w:rsidP="002F442D"/>
    <w:sectPr w:rsidR="00295384" w:rsidRPr="002F442D" w:rsidSect="002F442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9FB" w:rsidRDefault="005C59FB" w:rsidP="000A38CC">
      <w:pPr>
        <w:spacing w:after="0" w:line="240" w:lineRule="auto"/>
      </w:pPr>
      <w:r>
        <w:separator/>
      </w:r>
    </w:p>
  </w:endnote>
  <w:endnote w:type="continuationSeparator" w:id="0">
    <w:p w:rsidR="005C59FB" w:rsidRDefault="005C59FB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2D" w:rsidRDefault="002F442D">
    <w:pPr>
      <w:pStyle w:val="af2"/>
      <w:jc w:val="center"/>
    </w:pPr>
  </w:p>
  <w:p w:rsidR="002F442D" w:rsidRDefault="002F442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2D" w:rsidRPr="00737217" w:rsidRDefault="002F442D" w:rsidP="002F442D">
    <w:pPr>
      <w:pStyle w:val="af2"/>
      <w:rPr>
        <w:sz w:val="24"/>
        <w:szCs w:val="24"/>
      </w:rPr>
    </w:pPr>
    <w:r w:rsidRPr="00AA1575">
      <w:rPr>
        <w:rFonts w:eastAsia="Times New Roman" w:cs="Times New Roman"/>
        <w:b/>
        <w:i/>
        <w:sz w:val="16"/>
        <w:szCs w:val="16"/>
        <w:lang w:eastAsia="ar-SA"/>
      </w:rPr>
      <w:t>Примечание</w:t>
    </w:r>
    <w:r w:rsidRPr="00AA1575">
      <w:rPr>
        <w:rFonts w:eastAsia="Times New Roman" w:cs="Times New Roman"/>
        <w:i/>
        <w:sz w:val="16"/>
        <w:szCs w:val="16"/>
        <w:lang w:eastAsia="ar-SA"/>
      </w:rPr>
      <w:t>: Вносимые данные должны быть заполнены разборчиво и без исправлений.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9FB" w:rsidRDefault="005C59FB" w:rsidP="000A38CC">
      <w:pPr>
        <w:spacing w:after="0" w:line="240" w:lineRule="auto"/>
      </w:pPr>
      <w:r>
        <w:separator/>
      </w:r>
    </w:p>
  </w:footnote>
  <w:footnote w:type="continuationSeparator" w:id="0">
    <w:p w:rsidR="005C59FB" w:rsidRDefault="005C59FB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2F442D" w:rsidRDefault="002F442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4D8">
          <w:rPr>
            <w:noProof/>
          </w:rPr>
          <w:t>2</w:t>
        </w:r>
        <w:r>
          <w:fldChar w:fldCharType="end"/>
        </w:r>
      </w:p>
    </w:sdtContent>
  </w:sdt>
  <w:p w:rsidR="002F442D" w:rsidRPr="005A57A8" w:rsidRDefault="002F442D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2F442D" w:rsidTr="00B221BD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2F442D" w:rsidRDefault="002F442D" w:rsidP="002F442D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</w:t>
          </w:r>
          <w:r w:rsidR="008837B6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ведения реестра </w:t>
          </w:r>
          <w:r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2F442D" w:rsidRDefault="002F442D" w:rsidP="003D1680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2</w:t>
          </w:r>
          <w:r w:rsidR="003D1680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1</w:t>
          </w:r>
        </w:p>
      </w:tc>
    </w:tr>
  </w:tbl>
  <w:p w:rsidR="002F442D" w:rsidRDefault="002F442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2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19B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41D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2D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680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9FB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376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1A6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7B6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8E0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7EE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47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04D8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1BD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610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2FFE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1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64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2F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2F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FFA317-4B16-4CF8-BB49-EFD64398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И.А. Орлова</cp:lastModifiedBy>
  <cp:revision>5</cp:revision>
  <cp:lastPrinted>2017-07-10T10:20:00Z</cp:lastPrinted>
  <dcterms:created xsi:type="dcterms:W3CDTF">2019-07-19T06:57:00Z</dcterms:created>
  <dcterms:modified xsi:type="dcterms:W3CDTF">2020-05-29T07:00:00Z</dcterms:modified>
</cp:coreProperties>
</file>